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0A" w:rsidRDefault="001B4F0A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:rsidR="000A2A06" w:rsidRPr="000A2A06" w:rsidRDefault="000A2A06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0A2A06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DYREKTOR MIEJSKIEGO OŚRODKA POMOCY SPOŁECZNEJ</w:t>
      </w:r>
    </w:p>
    <w:p w:rsidR="009F5C27" w:rsidRDefault="000A2A06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0A2A06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W RYDUŁTOWACH</w:t>
      </w:r>
    </w:p>
    <w:p w:rsidR="000A2A06" w:rsidRDefault="000A2A06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0A2A06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OGŁASZA NABÓR NA STANOWISKO </w:t>
      </w:r>
      <w:r w:rsidR="009F5C2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OPIEKUNA </w:t>
      </w:r>
      <w:r w:rsidR="00BB0FD0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</w:p>
    <w:p w:rsidR="00095470" w:rsidRPr="000A2A06" w:rsidRDefault="00095470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:rsidR="00844E95" w:rsidRDefault="00844E95" w:rsidP="00844E95">
      <w:pPr>
        <w:pStyle w:val="Default"/>
        <w:rPr>
          <w:sz w:val="23"/>
          <w:szCs w:val="23"/>
        </w:rPr>
      </w:pPr>
    </w:p>
    <w:p w:rsidR="00AD14A0" w:rsidRPr="00EC18E3" w:rsidRDefault="00AD14A0" w:rsidP="00EC18E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b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Liczba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miejsc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: </w:t>
      </w:r>
      <w:r w:rsidR="009F5C27">
        <w:rPr>
          <w:rFonts w:ascii="Times New Roman" w:eastAsia="Calibri" w:hAnsi="Times New Roman" w:cs="Times New Roman"/>
          <w:color w:val="000000"/>
        </w:rPr>
        <w:t>2</w:t>
      </w:r>
    </w:p>
    <w:p w:rsidR="00AD14A0" w:rsidRPr="00EC18E3" w:rsidRDefault="00AD14A0" w:rsidP="00EC18E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Określenie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stanowiska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>:</w:t>
      </w:r>
    </w:p>
    <w:p w:rsidR="00AD14A0" w:rsidRPr="00EC18E3" w:rsidRDefault="00AD14A0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EC18E3">
        <w:rPr>
          <w:rFonts w:ascii="Times New Roman" w:eastAsia="Calibri" w:hAnsi="Times New Roman" w:cs="Times New Roman"/>
          <w:color w:val="000000"/>
          <w:lang w:val="pl-PL"/>
        </w:rPr>
        <w:t>umowa o pracę na czas określony</w:t>
      </w:r>
      <w:r w:rsidR="006B4A01">
        <w:rPr>
          <w:rFonts w:ascii="Times New Roman" w:eastAsia="Calibri" w:hAnsi="Times New Roman" w:cs="Times New Roman"/>
          <w:color w:val="000000"/>
          <w:lang w:val="pl-PL"/>
        </w:rPr>
        <w:t>,</w:t>
      </w:r>
    </w:p>
    <w:p w:rsidR="00AD14A0" w:rsidRDefault="006B4A01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pełny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etat</w:t>
      </w:r>
      <w:proofErr w:type="spellEnd"/>
      <w:r>
        <w:rPr>
          <w:rFonts w:ascii="Times New Roman" w:eastAsia="Calibri" w:hAnsi="Times New Roman" w:cs="Times New Roman"/>
          <w:color w:val="000000"/>
        </w:rPr>
        <w:t>.</w:t>
      </w:r>
    </w:p>
    <w:p w:rsidR="00921729" w:rsidRDefault="00921729" w:rsidP="00921729">
      <w:pPr>
        <w:pStyle w:val="Akapitzlist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</w:p>
    <w:p w:rsidR="00844E95" w:rsidRPr="00921729" w:rsidRDefault="00AD14A0" w:rsidP="009A2708">
      <w:pPr>
        <w:pStyle w:val="Akapitzlist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921729">
        <w:rPr>
          <w:rFonts w:ascii="Times New Roman" w:hAnsi="Times New Roman" w:cs="Times New Roman"/>
          <w:b/>
        </w:rPr>
        <w:t>3.</w:t>
      </w:r>
      <w:r w:rsidR="00921729">
        <w:rPr>
          <w:rFonts w:ascii="Times New Roman" w:hAnsi="Times New Roman" w:cs="Times New Roman"/>
          <w:b/>
        </w:rPr>
        <w:t xml:space="preserve">  </w:t>
      </w:r>
      <w:proofErr w:type="spellStart"/>
      <w:r w:rsidRPr="00921729">
        <w:rPr>
          <w:rFonts w:ascii="Times New Roman" w:eastAsia="Calibri" w:hAnsi="Times New Roman" w:cs="Times New Roman"/>
          <w:b/>
        </w:rPr>
        <w:t>Wymagania</w:t>
      </w:r>
      <w:proofErr w:type="spellEnd"/>
      <w:r w:rsidR="009A2708" w:rsidRPr="00921729">
        <w:rPr>
          <w:rFonts w:ascii="Times New Roman" w:hAnsi="Times New Roman" w:cs="Times New Roman"/>
          <w:b/>
          <w:bCs/>
        </w:rPr>
        <w:t>:</w:t>
      </w:r>
    </w:p>
    <w:p w:rsidR="009F5C27" w:rsidRPr="00921729" w:rsidRDefault="00844E95" w:rsidP="009F5C27">
      <w:pPr>
        <w:pStyle w:val="Tekstpodstawowy2"/>
        <w:rPr>
          <w:rFonts w:ascii="Times New Roman" w:hAnsi="Times New Roman"/>
          <w:sz w:val="22"/>
          <w:szCs w:val="22"/>
        </w:rPr>
      </w:pPr>
      <w:r w:rsidRPr="00921729">
        <w:rPr>
          <w:rFonts w:ascii="Times New Roman" w:hAnsi="Times New Roman"/>
          <w:sz w:val="22"/>
          <w:szCs w:val="22"/>
        </w:rPr>
        <w:t>1) wykształcenie</w:t>
      </w:r>
      <w:r w:rsidR="009F5C27" w:rsidRPr="00921729">
        <w:rPr>
          <w:rFonts w:ascii="Times New Roman" w:hAnsi="Times New Roman"/>
          <w:sz w:val="22"/>
          <w:szCs w:val="22"/>
        </w:rPr>
        <w:t xml:space="preserve"> zawodowe/średnie – preferowane medyczne lub pokrewne</w:t>
      </w:r>
    </w:p>
    <w:p w:rsidR="009F5C27" w:rsidRPr="00921729" w:rsidRDefault="009F5C27" w:rsidP="009F5C27">
      <w:pPr>
        <w:pStyle w:val="Tekstpodstawowy2"/>
        <w:rPr>
          <w:rFonts w:ascii="Times New Roman" w:hAnsi="Times New Roman"/>
          <w:sz w:val="22"/>
          <w:szCs w:val="22"/>
        </w:rPr>
      </w:pPr>
      <w:r w:rsidRPr="00921729">
        <w:rPr>
          <w:rFonts w:ascii="Times New Roman" w:hAnsi="Times New Roman"/>
          <w:sz w:val="22"/>
          <w:szCs w:val="22"/>
        </w:rPr>
        <w:t xml:space="preserve">2) umiejętność sprawowania opieki nad osobami chorymi i starszymi </w:t>
      </w:r>
    </w:p>
    <w:p w:rsidR="009A2708" w:rsidRPr="00921729" w:rsidRDefault="009A2708" w:rsidP="009F5C27">
      <w:pPr>
        <w:pStyle w:val="Tekstpodstawowy2"/>
        <w:rPr>
          <w:rFonts w:ascii="Times New Roman" w:hAnsi="Times New Roman"/>
          <w:sz w:val="22"/>
          <w:szCs w:val="22"/>
        </w:rPr>
      </w:pPr>
      <w:r w:rsidRPr="00921729">
        <w:rPr>
          <w:rFonts w:ascii="Times New Roman" w:hAnsi="Times New Roman"/>
          <w:sz w:val="22"/>
          <w:szCs w:val="22"/>
        </w:rPr>
        <w:t>3) stan zdrowia pozwalający na zatrudnienie na oferowanym stanowisku</w:t>
      </w:r>
    </w:p>
    <w:p w:rsidR="009A2708" w:rsidRPr="00921729" w:rsidRDefault="009A2708" w:rsidP="009F5C27">
      <w:pPr>
        <w:pStyle w:val="Tekstpodstawowy2"/>
        <w:rPr>
          <w:rFonts w:ascii="Times New Roman" w:hAnsi="Times New Roman"/>
          <w:sz w:val="22"/>
          <w:szCs w:val="22"/>
        </w:rPr>
      </w:pPr>
      <w:r w:rsidRPr="00921729">
        <w:rPr>
          <w:rFonts w:ascii="Times New Roman" w:hAnsi="Times New Roman"/>
          <w:sz w:val="22"/>
          <w:szCs w:val="22"/>
        </w:rPr>
        <w:t>4) mile widziane doświadczenie n podobnym stanowisku</w:t>
      </w:r>
    </w:p>
    <w:p w:rsidR="00844E95" w:rsidRPr="00921729" w:rsidRDefault="00844E95" w:rsidP="00EC18E3">
      <w:pPr>
        <w:pStyle w:val="Default"/>
        <w:rPr>
          <w:sz w:val="22"/>
          <w:szCs w:val="22"/>
        </w:rPr>
      </w:pPr>
    </w:p>
    <w:p w:rsidR="00844E95" w:rsidRPr="00921729" w:rsidRDefault="00A51920" w:rsidP="00EC18E3">
      <w:pPr>
        <w:pStyle w:val="Default"/>
        <w:rPr>
          <w:sz w:val="22"/>
          <w:szCs w:val="22"/>
        </w:rPr>
      </w:pPr>
      <w:r w:rsidRPr="00921729">
        <w:rPr>
          <w:b/>
          <w:bCs/>
          <w:sz w:val="22"/>
          <w:szCs w:val="22"/>
        </w:rPr>
        <w:t>4</w:t>
      </w:r>
      <w:r w:rsidR="00AD14A0" w:rsidRPr="00921729">
        <w:rPr>
          <w:b/>
          <w:bCs/>
          <w:sz w:val="22"/>
          <w:szCs w:val="22"/>
        </w:rPr>
        <w:t>.</w:t>
      </w:r>
      <w:r w:rsidR="00921729">
        <w:rPr>
          <w:b/>
          <w:bCs/>
          <w:sz w:val="22"/>
          <w:szCs w:val="22"/>
        </w:rPr>
        <w:t xml:space="preserve">  </w:t>
      </w:r>
      <w:r w:rsidR="00844E95" w:rsidRPr="00921729">
        <w:rPr>
          <w:b/>
          <w:bCs/>
          <w:sz w:val="22"/>
          <w:szCs w:val="22"/>
        </w:rPr>
        <w:t>Zakres wykonywanych zadań na stanowisku</w:t>
      </w:r>
      <w:r w:rsidRPr="00921729">
        <w:rPr>
          <w:b/>
          <w:bCs/>
          <w:sz w:val="22"/>
          <w:szCs w:val="22"/>
        </w:rPr>
        <w:t xml:space="preserve"> opiekuna</w:t>
      </w:r>
      <w:r w:rsidR="00844E95" w:rsidRPr="00921729">
        <w:rPr>
          <w:b/>
          <w:bCs/>
          <w:sz w:val="22"/>
          <w:szCs w:val="22"/>
        </w:rPr>
        <w:t xml:space="preserve">: </w:t>
      </w:r>
    </w:p>
    <w:p w:rsidR="00844E95" w:rsidRPr="00921729" w:rsidRDefault="00844E95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 xml:space="preserve">1) </w:t>
      </w:r>
      <w:r w:rsidR="009A2708" w:rsidRPr="00921729">
        <w:rPr>
          <w:sz w:val="22"/>
          <w:szCs w:val="22"/>
        </w:rPr>
        <w:t>Zaspakajanie codziennych potrzeb życiowych, w szczególności: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utrzymywanie czystości w pokoju i kuchni osoby wymagającej pomocy,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przygotowywanie posiłków z uwzględnieniem diety,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zakup artykułów spożywczych i innych potrzebnych w gospodarstwie domowym,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pomoc przy spożywaniu posiłków,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pranie bielizny osobistej i pościelowej,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załatwienie spraw urzędowych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2) Wykonywanie czynności z zakresu opieki higieniczno-sanitarnej, a w szczególności: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mycia i kąpieli,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zmiany bielizny osobistej i pościelowej,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pomoc przy załatwianiu potrzeb fizjologicznych,</w:t>
      </w:r>
    </w:p>
    <w:p w:rsidR="009A2708" w:rsidRPr="00921729" w:rsidRDefault="009A2708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zapobieganie powstawaniu odleżyn i odparzeń,</w:t>
      </w:r>
    </w:p>
    <w:p w:rsidR="009A2708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przesłanie łóżka.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3) Wykonywanie pielęgnacji zleconej przez lekarza.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4) Pomoc w podtrzymywaniu psychofizycznej kondycji osoby w tym: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 xml:space="preserve"> - podtrzymywanie indywidualnych zainteresowań,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organizowanie i podtrzymywanie kontaktów sąsiedzkich,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stymulacja do korzystania z dziennego domu pobytu lub klubu seniora,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organizowanie spacerów,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czytanie.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</w:p>
    <w:p w:rsidR="00A51920" w:rsidRPr="00921729" w:rsidRDefault="00A51920" w:rsidP="009A2708">
      <w:pPr>
        <w:pStyle w:val="Default"/>
        <w:spacing w:after="27"/>
        <w:rPr>
          <w:b/>
          <w:sz w:val="22"/>
          <w:szCs w:val="22"/>
        </w:rPr>
      </w:pPr>
      <w:r w:rsidRPr="00921729">
        <w:rPr>
          <w:b/>
          <w:sz w:val="22"/>
          <w:szCs w:val="22"/>
        </w:rPr>
        <w:t>5.</w:t>
      </w:r>
      <w:r w:rsidR="00921729">
        <w:rPr>
          <w:b/>
          <w:sz w:val="22"/>
          <w:szCs w:val="22"/>
        </w:rPr>
        <w:t xml:space="preserve">  </w:t>
      </w:r>
      <w:r w:rsidRPr="00921729">
        <w:rPr>
          <w:b/>
          <w:sz w:val="22"/>
          <w:szCs w:val="22"/>
        </w:rPr>
        <w:t>Wymagane dokumenty:</w:t>
      </w: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-CV</w:t>
      </w:r>
    </w:p>
    <w:p w:rsidR="00A51920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- podanie.</w:t>
      </w:r>
    </w:p>
    <w:p w:rsidR="00921729" w:rsidRPr="00921729" w:rsidRDefault="00921729" w:rsidP="009A2708">
      <w:pPr>
        <w:pStyle w:val="Default"/>
        <w:spacing w:after="27"/>
        <w:rPr>
          <w:sz w:val="22"/>
          <w:szCs w:val="22"/>
        </w:rPr>
      </w:pPr>
    </w:p>
    <w:p w:rsidR="00A51920" w:rsidRPr="00921729" w:rsidRDefault="00A51920" w:rsidP="009A2708">
      <w:pPr>
        <w:pStyle w:val="Default"/>
        <w:spacing w:after="27"/>
        <w:rPr>
          <w:sz w:val="22"/>
          <w:szCs w:val="22"/>
        </w:rPr>
      </w:pPr>
    </w:p>
    <w:p w:rsidR="009A2708" w:rsidRPr="00921729" w:rsidRDefault="00A51920" w:rsidP="009A2708">
      <w:pPr>
        <w:pStyle w:val="Default"/>
        <w:spacing w:after="27"/>
        <w:rPr>
          <w:sz w:val="22"/>
          <w:szCs w:val="22"/>
        </w:rPr>
      </w:pPr>
      <w:r w:rsidRPr="00921729">
        <w:rPr>
          <w:sz w:val="22"/>
          <w:szCs w:val="22"/>
        </w:rPr>
        <w:t>Dodatkowe informacje można uzyskać pod nr telefonu ( 32) 457-47-97 w godzinach urzędowania Miejskiego Ośrodka Pomocy Społecznej</w:t>
      </w:r>
      <w:r w:rsidR="00921729" w:rsidRPr="00921729">
        <w:rPr>
          <w:sz w:val="22"/>
          <w:szCs w:val="22"/>
        </w:rPr>
        <w:t>.</w:t>
      </w:r>
    </w:p>
    <w:p w:rsidR="00095470" w:rsidRPr="00921729" w:rsidRDefault="00095470" w:rsidP="00EC18E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:rsidR="00CE6885" w:rsidRPr="00921729" w:rsidRDefault="00244C93" w:rsidP="00EC18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921729">
        <w:rPr>
          <w:rFonts w:ascii="Times New Roman" w:hAnsi="Times New Roman" w:cs="Times New Roman"/>
          <w:color w:val="000000"/>
          <w:lang w:val="pl-PL"/>
        </w:rPr>
        <w:t>Wymagane dokumenty należy składać w nieprzekraczalnym terminie</w:t>
      </w:r>
      <w:r w:rsidR="00EC18E3" w:rsidRPr="00921729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="00EC18E3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do </w:t>
      </w:r>
      <w:r w:rsidR="006474CD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>31</w:t>
      </w:r>
      <w:r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 </w:t>
      </w:r>
      <w:r w:rsidR="006474CD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>październik</w:t>
      </w:r>
      <w:r w:rsidR="00BB0FD0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 </w:t>
      </w:r>
      <w:r w:rsidR="00EC18E3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 201</w:t>
      </w:r>
      <w:r w:rsidR="00BB0FD0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>8</w:t>
      </w:r>
      <w:r w:rsidR="00EC18E3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>r.</w:t>
      </w:r>
      <w:r w:rsidR="006474CD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br/>
        <w:t>( tj. środa) do godz. 12.00</w:t>
      </w:r>
      <w:r w:rsidR="00EC18E3" w:rsidRPr="00921729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 </w:t>
      </w:r>
      <w:r w:rsidRPr="00921729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921729">
        <w:rPr>
          <w:rFonts w:ascii="Times New Roman" w:hAnsi="Times New Roman" w:cs="Times New Roman"/>
          <w:color w:val="000000"/>
          <w:lang w:val="pl-PL"/>
        </w:rPr>
        <w:t>w siedzibie Ośrodka (w</w:t>
      </w:r>
      <w:r w:rsidR="00BB0FD0" w:rsidRPr="00921729">
        <w:rPr>
          <w:rFonts w:ascii="Times New Roman" w:hAnsi="Times New Roman" w:cs="Times New Roman"/>
          <w:color w:val="000000"/>
          <w:lang w:val="pl-PL"/>
        </w:rPr>
        <w:t xml:space="preserve"> kancelarii – I piętro, </w:t>
      </w:r>
      <w:r w:rsidRPr="00921729">
        <w:rPr>
          <w:rFonts w:ascii="Times New Roman" w:hAnsi="Times New Roman" w:cs="Times New Roman"/>
          <w:color w:val="000000"/>
          <w:lang w:val="pl-PL"/>
        </w:rPr>
        <w:t>pokój nr 7) lub pocztą na adres: Miejski Ośrodek Pomocy Społecznej, ul. Raciborska 369, 44-280 Rydułtowy</w:t>
      </w:r>
      <w:r w:rsidR="00CE6885" w:rsidRPr="00921729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921729">
        <w:rPr>
          <w:rFonts w:ascii="Times New Roman" w:hAnsi="Times New Roman" w:cs="Times New Roman"/>
          <w:color w:val="000000"/>
          <w:lang w:val="pl-PL"/>
        </w:rPr>
        <w:t>(decyduje data wpływu)</w:t>
      </w:r>
      <w:r w:rsidRPr="00921729">
        <w:rPr>
          <w:rFonts w:ascii="Times New Roman" w:hAnsi="Times New Roman" w:cs="Times New Roman"/>
          <w:b/>
          <w:color w:val="000000"/>
          <w:lang w:val="pl-PL"/>
        </w:rPr>
        <w:t xml:space="preserve">.  </w:t>
      </w:r>
    </w:p>
    <w:p w:rsidR="00244C93" w:rsidRPr="00921729" w:rsidRDefault="00244C93" w:rsidP="00EC18E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  <w:r w:rsidRPr="00921729">
        <w:rPr>
          <w:rFonts w:ascii="Times New Roman" w:hAnsi="Times New Roman" w:cs="Times New Roman"/>
          <w:color w:val="000000"/>
          <w:lang w:val="pl-PL"/>
        </w:rPr>
        <w:t>Dokumenty dostarczone po</w:t>
      </w:r>
      <w:r w:rsidRPr="00921729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921729">
        <w:rPr>
          <w:rFonts w:ascii="Times New Roman" w:hAnsi="Times New Roman" w:cs="Times New Roman"/>
          <w:color w:val="000000"/>
          <w:lang w:val="pl-PL"/>
        </w:rPr>
        <w:t>wyznaczonym terminie nie będą brane pod uwagę w procesie rekrutacji.</w:t>
      </w:r>
    </w:p>
    <w:p w:rsidR="00844E95" w:rsidRPr="00921729" w:rsidRDefault="00844E95" w:rsidP="00844E95">
      <w:pPr>
        <w:pStyle w:val="Default"/>
        <w:rPr>
          <w:sz w:val="23"/>
          <w:szCs w:val="23"/>
        </w:rPr>
      </w:pPr>
    </w:p>
    <w:sectPr w:rsidR="00844E95" w:rsidRPr="00921729" w:rsidSect="00EC18E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b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4C005D04"/>
    <w:multiLevelType w:val="hybridMultilevel"/>
    <w:tmpl w:val="3962E8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2A6A90"/>
    <w:multiLevelType w:val="hybridMultilevel"/>
    <w:tmpl w:val="D2D86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4E95"/>
    <w:rsid w:val="000204BC"/>
    <w:rsid w:val="00025ECB"/>
    <w:rsid w:val="00045454"/>
    <w:rsid w:val="00095470"/>
    <w:rsid w:val="000A2A06"/>
    <w:rsid w:val="00152601"/>
    <w:rsid w:val="001B2995"/>
    <w:rsid w:val="001B4F0A"/>
    <w:rsid w:val="001E34F7"/>
    <w:rsid w:val="00244C93"/>
    <w:rsid w:val="002749A0"/>
    <w:rsid w:val="002850A1"/>
    <w:rsid w:val="002A0D37"/>
    <w:rsid w:val="002B7B80"/>
    <w:rsid w:val="002D138C"/>
    <w:rsid w:val="003765E3"/>
    <w:rsid w:val="003866B4"/>
    <w:rsid w:val="003F30D1"/>
    <w:rsid w:val="004048DC"/>
    <w:rsid w:val="0046115B"/>
    <w:rsid w:val="00492AE3"/>
    <w:rsid w:val="004E10CB"/>
    <w:rsid w:val="004E2B36"/>
    <w:rsid w:val="005160D6"/>
    <w:rsid w:val="00533AB6"/>
    <w:rsid w:val="00556D9E"/>
    <w:rsid w:val="00563D85"/>
    <w:rsid w:val="005D6C2D"/>
    <w:rsid w:val="00602D1B"/>
    <w:rsid w:val="006474CD"/>
    <w:rsid w:val="00673BFE"/>
    <w:rsid w:val="006B4A01"/>
    <w:rsid w:val="006E2581"/>
    <w:rsid w:val="00765EFE"/>
    <w:rsid w:val="008049CD"/>
    <w:rsid w:val="00844E95"/>
    <w:rsid w:val="00846AF5"/>
    <w:rsid w:val="00855826"/>
    <w:rsid w:val="008B04BE"/>
    <w:rsid w:val="008C19C6"/>
    <w:rsid w:val="008D7D4F"/>
    <w:rsid w:val="008F3697"/>
    <w:rsid w:val="00907C2D"/>
    <w:rsid w:val="00921729"/>
    <w:rsid w:val="009925C1"/>
    <w:rsid w:val="00993289"/>
    <w:rsid w:val="009A2708"/>
    <w:rsid w:val="009D2991"/>
    <w:rsid w:val="009E61CD"/>
    <w:rsid w:val="009F1864"/>
    <w:rsid w:val="009F5C27"/>
    <w:rsid w:val="00A20A6E"/>
    <w:rsid w:val="00A51920"/>
    <w:rsid w:val="00A961F9"/>
    <w:rsid w:val="00AD14A0"/>
    <w:rsid w:val="00AD3737"/>
    <w:rsid w:val="00B22FEC"/>
    <w:rsid w:val="00B466F2"/>
    <w:rsid w:val="00BA5168"/>
    <w:rsid w:val="00BB0FD0"/>
    <w:rsid w:val="00BE46FA"/>
    <w:rsid w:val="00C038ED"/>
    <w:rsid w:val="00CE6885"/>
    <w:rsid w:val="00D01051"/>
    <w:rsid w:val="00D2241A"/>
    <w:rsid w:val="00D3736E"/>
    <w:rsid w:val="00D817D4"/>
    <w:rsid w:val="00E41789"/>
    <w:rsid w:val="00E56660"/>
    <w:rsid w:val="00EC18E3"/>
    <w:rsid w:val="00ED2638"/>
    <w:rsid w:val="00F1473D"/>
    <w:rsid w:val="00F421D5"/>
    <w:rsid w:val="00F871E2"/>
    <w:rsid w:val="00FA1B29"/>
    <w:rsid w:val="00FF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FE"/>
  </w:style>
  <w:style w:type="paragraph" w:styleId="Nagwek1">
    <w:name w:val="heading 1"/>
    <w:basedOn w:val="Normalny"/>
    <w:next w:val="Normalny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3BF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F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F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73B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B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3B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73BFE"/>
    <w:rPr>
      <w:b/>
      <w:bCs/>
    </w:rPr>
  </w:style>
  <w:style w:type="character" w:styleId="Uwydatnienie">
    <w:name w:val="Emphasis"/>
    <w:uiPriority w:val="20"/>
    <w:qFormat/>
    <w:rsid w:val="00673B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73BFE"/>
    <w:pPr>
      <w:spacing w:after="0" w:line="240" w:lineRule="auto"/>
    </w:pPr>
  </w:style>
  <w:style w:type="paragraph" w:styleId="Akapitzlist">
    <w:name w:val="List Paragraph"/>
    <w:basedOn w:val="Normalny"/>
    <w:qFormat/>
    <w:rsid w:val="00673B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3BF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3BF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FE"/>
    <w:rPr>
      <w:b/>
      <w:bCs/>
      <w:i/>
      <w:iCs/>
    </w:rPr>
  </w:style>
  <w:style w:type="character" w:styleId="Wyrnieniedelikatne">
    <w:name w:val="Subtle Emphasis"/>
    <w:uiPriority w:val="19"/>
    <w:qFormat/>
    <w:rsid w:val="00673BFE"/>
    <w:rPr>
      <w:i/>
      <w:iCs/>
    </w:rPr>
  </w:style>
  <w:style w:type="character" w:styleId="Wyrnienieintensywne">
    <w:name w:val="Intense Emphasis"/>
    <w:uiPriority w:val="21"/>
    <w:qFormat/>
    <w:rsid w:val="00673BFE"/>
    <w:rPr>
      <w:b/>
      <w:bCs/>
    </w:rPr>
  </w:style>
  <w:style w:type="character" w:styleId="Odwoaniedelikatne">
    <w:name w:val="Subtle Reference"/>
    <w:uiPriority w:val="31"/>
    <w:qFormat/>
    <w:rsid w:val="00673BFE"/>
    <w:rPr>
      <w:smallCaps/>
    </w:rPr>
  </w:style>
  <w:style w:type="character" w:styleId="Odwoanieintensywn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Tytuksiki">
    <w:name w:val="Book Title"/>
    <w:uiPriority w:val="33"/>
    <w:qFormat/>
    <w:rsid w:val="00673BF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BFE"/>
    <w:pPr>
      <w:outlineLvl w:val="9"/>
    </w:pPr>
  </w:style>
  <w:style w:type="paragraph" w:customStyle="1" w:styleId="Default">
    <w:name w:val="Default"/>
    <w:rsid w:val="00844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bidi="ar-SA"/>
    </w:rPr>
  </w:style>
  <w:style w:type="character" w:customStyle="1" w:styleId="WW8Num1z8">
    <w:name w:val="WW8Num1z8"/>
    <w:rsid w:val="00AD14A0"/>
  </w:style>
  <w:style w:type="paragraph" w:styleId="Tekstpodstawowy2">
    <w:name w:val="Body Text 2"/>
    <w:basedOn w:val="Normalny"/>
    <w:link w:val="Tekstpodstawowy2Znak"/>
    <w:rsid w:val="00CE6885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CE6885"/>
    <w:rPr>
      <w:rFonts w:ascii="Book Antiqua" w:eastAsia="Times New Roman" w:hAnsi="Book Antiqua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4</cp:revision>
  <cp:lastPrinted>2018-10-25T10:41:00Z</cp:lastPrinted>
  <dcterms:created xsi:type="dcterms:W3CDTF">2018-10-25T10:40:00Z</dcterms:created>
  <dcterms:modified xsi:type="dcterms:W3CDTF">2018-10-25T10:42:00Z</dcterms:modified>
</cp:coreProperties>
</file>