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95" w:rsidRDefault="00844E95" w:rsidP="00844E95">
      <w:pPr>
        <w:pStyle w:val="Default"/>
        <w:jc w:val="center"/>
      </w:pPr>
    </w:p>
    <w:p w:rsidR="001B4F0A" w:rsidRDefault="001B4F0A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:rsidR="000A2A06" w:rsidRPr="000A2A06" w:rsidRDefault="000A2A06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0A2A06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DYREKTOR MIEJSKIEGO OŚRODKA POMOCY SPOŁECZNEJ</w:t>
      </w:r>
    </w:p>
    <w:p w:rsidR="000A2A06" w:rsidRPr="000A2A06" w:rsidRDefault="000A2A06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0A2A06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W RYDUŁTOWACH OGŁASZA NABÓR NA STANOWISKO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PRACOWNIKA SOCJALNEGO</w:t>
      </w:r>
      <w:r w:rsidR="00BB0FD0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(ZASTĘPSTWO)</w:t>
      </w:r>
    </w:p>
    <w:p w:rsidR="00844E95" w:rsidRDefault="00844E95" w:rsidP="00844E95">
      <w:pPr>
        <w:pStyle w:val="Default"/>
        <w:rPr>
          <w:sz w:val="23"/>
          <w:szCs w:val="23"/>
        </w:rPr>
      </w:pPr>
    </w:p>
    <w:p w:rsidR="00AD14A0" w:rsidRPr="00EC18E3" w:rsidRDefault="00AD14A0" w:rsidP="00EC18E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b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Liczba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miejsc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: </w:t>
      </w:r>
      <w:r w:rsidRPr="00EC18E3">
        <w:rPr>
          <w:rFonts w:ascii="Times New Roman" w:eastAsia="Calibri" w:hAnsi="Times New Roman" w:cs="Times New Roman"/>
          <w:color w:val="000000"/>
        </w:rPr>
        <w:t>1</w:t>
      </w:r>
    </w:p>
    <w:p w:rsidR="00AD14A0" w:rsidRPr="00EC18E3" w:rsidRDefault="00AD14A0" w:rsidP="00EC18E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Określenie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stanowiska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>:</w:t>
      </w:r>
    </w:p>
    <w:p w:rsidR="00AD14A0" w:rsidRPr="00EC18E3" w:rsidRDefault="00AD14A0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EC18E3">
        <w:rPr>
          <w:rFonts w:ascii="Times New Roman" w:eastAsia="Calibri" w:hAnsi="Times New Roman" w:cs="Times New Roman"/>
          <w:color w:val="000000"/>
          <w:lang w:val="pl-PL"/>
        </w:rPr>
        <w:t>umowa o pracę na czas określony</w:t>
      </w:r>
      <w:r w:rsidRPr="00EC18E3">
        <w:rPr>
          <w:rFonts w:ascii="Times New Roman" w:hAnsi="Times New Roman" w:cs="Times New Roman"/>
          <w:color w:val="000000"/>
          <w:lang w:val="pl-PL"/>
        </w:rPr>
        <w:t xml:space="preserve"> – na zastępstwo</w:t>
      </w:r>
      <w:r w:rsidR="00CE6885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3F30D1">
        <w:rPr>
          <w:rFonts w:ascii="Times New Roman" w:eastAsia="Calibri" w:hAnsi="Times New Roman" w:cs="Times New Roman"/>
          <w:color w:val="000000"/>
          <w:lang w:val="pl-PL"/>
        </w:rPr>
        <w:t>(zatrudnienie od dnia 01.03.2018r.)</w:t>
      </w:r>
    </w:p>
    <w:p w:rsidR="00AD14A0" w:rsidRPr="00EC18E3" w:rsidRDefault="00AD14A0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color w:val="000000"/>
        </w:rPr>
        <w:t>pełny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color w:val="000000"/>
        </w:rPr>
        <w:t>etat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>;</w:t>
      </w:r>
    </w:p>
    <w:p w:rsidR="00AD14A0" w:rsidRPr="00EC18E3" w:rsidRDefault="00AD14A0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EC18E3">
        <w:rPr>
          <w:rFonts w:ascii="Times New Roman" w:hAnsi="Times New Roman" w:cs="Times New Roman"/>
          <w:color w:val="000000"/>
        </w:rPr>
        <w:t>równoważny</w:t>
      </w:r>
      <w:proofErr w:type="spellEnd"/>
      <w:r w:rsidRPr="00EC18E3">
        <w:rPr>
          <w:rFonts w:ascii="Times New Roman" w:hAnsi="Times New Roman" w:cs="Times New Roman"/>
          <w:color w:val="000000"/>
        </w:rPr>
        <w:t xml:space="preserve"> </w:t>
      </w:r>
      <w:r w:rsidRPr="00EC18E3">
        <w:rPr>
          <w:rFonts w:ascii="Times New Roman" w:eastAsia="Calibri" w:hAnsi="Times New Roman" w:cs="Times New Roman"/>
          <w:color w:val="000000"/>
        </w:rPr>
        <w:t xml:space="preserve">system </w:t>
      </w:r>
      <w:proofErr w:type="spellStart"/>
      <w:r w:rsidRPr="00EC18E3">
        <w:rPr>
          <w:rFonts w:ascii="Times New Roman" w:eastAsia="Calibri" w:hAnsi="Times New Roman" w:cs="Times New Roman"/>
          <w:color w:val="000000"/>
        </w:rPr>
        <w:t>czasu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color w:val="000000"/>
        </w:rPr>
        <w:t>pracy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>.</w:t>
      </w:r>
    </w:p>
    <w:p w:rsidR="00844E95" w:rsidRPr="00EC18E3" w:rsidRDefault="00AD14A0" w:rsidP="00EC18E3">
      <w:pPr>
        <w:pStyle w:val="Default"/>
        <w:rPr>
          <w:sz w:val="22"/>
          <w:szCs w:val="22"/>
        </w:rPr>
      </w:pPr>
      <w:r w:rsidRPr="00EC18E3">
        <w:rPr>
          <w:b/>
          <w:sz w:val="22"/>
          <w:szCs w:val="22"/>
        </w:rPr>
        <w:t>3.</w:t>
      </w:r>
      <w:r w:rsidRPr="00EC18E3">
        <w:rPr>
          <w:rFonts w:eastAsia="Calibri"/>
          <w:b/>
          <w:sz w:val="22"/>
          <w:szCs w:val="22"/>
        </w:rPr>
        <w:t>Wymagania</w:t>
      </w:r>
      <w:r w:rsidR="00844E95" w:rsidRPr="00EC18E3">
        <w:rPr>
          <w:b/>
          <w:bCs/>
          <w:sz w:val="22"/>
          <w:szCs w:val="22"/>
        </w:rPr>
        <w:t xml:space="preserve"> niezbędne: </w:t>
      </w:r>
    </w:p>
    <w:p w:rsidR="00CE6885" w:rsidRPr="00CE6885" w:rsidRDefault="00844E95" w:rsidP="00CE6885">
      <w:pPr>
        <w:pStyle w:val="Tekstpodstawowy2"/>
        <w:rPr>
          <w:rFonts w:ascii="Times New Roman" w:hAnsi="Times New Roman"/>
          <w:bCs/>
          <w:iCs/>
          <w:sz w:val="20"/>
          <w:szCs w:val="20"/>
        </w:rPr>
      </w:pPr>
      <w:r w:rsidRPr="00EC18E3">
        <w:rPr>
          <w:sz w:val="22"/>
          <w:szCs w:val="22"/>
        </w:rPr>
        <w:t xml:space="preserve">1) wykształcenie wyższe – </w:t>
      </w:r>
      <w:r w:rsidR="00CE6885" w:rsidRPr="00CE6885">
        <w:rPr>
          <w:rFonts w:ascii="Times New Roman" w:hAnsi="Times New Roman"/>
          <w:bCs/>
          <w:sz w:val="20"/>
          <w:szCs w:val="20"/>
        </w:rPr>
        <w:t xml:space="preserve">wskazane </w:t>
      </w:r>
      <w:r w:rsidR="00CE6885" w:rsidRPr="00CE6885">
        <w:rPr>
          <w:rFonts w:ascii="Times New Roman" w:hAnsi="Times New Roman"/>
          <w:bCs/>
          <w:iCs/>
          <w:sz w:val="20"/>
          <w:szCs w:val="20"/>
        </w:rPr>
        <w:t>ustawą z dnia 12 marca 2004 roku o pomocy społecznej</w:t>
      </w:r>
      <w:r w:rsidR="00CE6885" w:rsidRPr="00CE6885">
        <w:rPr>
          <w:rFonts w:ascii="Times New Roman" w:hAnsi="Times New Roman"/>
          <w:caps/>
          <w:sz w:val="20"/>
          <w:szCs w:val="20"/>
        </w:rPr>
        <w:t xml:space="preserve"> </w:t>
      </w:r>
      <w:r w:rsidR="00CE6885" w:rsidRPr="00CE6885">
        <w:rPr>
          <w:rFonts w:ascii="Times New Roman" w:hAnsi="Times New Roman"/>
          <w:caps/>
          <w:sz w:val="20"/>
          <w:szCs w:val="20"/>
        </w:rPr>
        <w:br/>
      </w:r>
      <w:r w:rsidR="00CE6885" w:rsidRPr="00CE6885">
        <w:rPr>
          <w:rFonts w:ascii="Times New Roman" w:hAnsi="Times New Roman"/>
          <w:iCs/>
          <w:sz w:val="20"/>
          <w:szCs w:val="20"/>
        </w:rPr>
        <w:t xml:space="preserve">(tekst jedn. </w:t>
      </w:r>
      <w:proofErr w:type="spellStart"/>
      <w:r w:rsidR="00CE6885" w:rsidRPr="00CE6885">
        <w:rPr>
          <w:rFonts w:ascii="Times New Roman" w:hAnsi="Times New Roman"/>
          <w:iCs/>
          <w:sz w:val="20"/>
          <w:szCs w:val="20"/>
        </w:rPr>
        <w:t>Dz.U</w:t>
      </w:r>
      <w:proofErr w:type="spellEnd"/>
      <w:r w:rsidR="00CE6885" w:rsidRPr="00CE6885">
        <w:rPr>
          <w:rFonts w:ascii="Times New Roman" w:hAnsi="Times New Roman"/>
          <w:iCs/>
          <w:sz w:val="20"/>
          <w:szCs w:val="20"/>
        </w:rPr>
        <w:t xml:space="preserve">. z dnia 30 stycznia 2015 r., poz. 163, z późn. zm.) </w:t>
      </w:r>
      <w:r w:rsidR="00CE6885" w:rsidRPr="00CE6885">
        <w:rPr>
          <w:rFonts w:ascii="Times New Roman" w:hAnsi="Times New Roman"/>
          <w:bCs/>
          <w:sz w:val="20"/>
          <w:szCs w:val="20"/>
        </w:rPr>
        <w:t>oraz</w:t>
      </w:r>
      <w:r w:rsidR="00CE6885" w:rsidRPr="00CE6885">
        <w:rPr>
          <w:rFonts w:ascii="Times New Roman" w:hAnsi="Times New Roman"/>
          <w:iCs/>
          <w:sz w:val="20"/>
          <w:szCs w:val="20"/>
        </w:rPr>
        <w:t xml:space="preserve"> </w:t>
      </w:r>
      <w:r w:rsidR="00CE6885" w:rsidRPr="00CE6885">
        <w:rPr>
          <w:rFonts w:ascii="Times New Roman" w:hAnsi="Times New Roman"/>
          <w:bCs/>
          <w:iCs/>
          <w:sz w:val="20"/>
          <w:szCs w:val="20"/>
        </w:rPr>
        <w:t>ustawą z dnia 16 lutego 2007 r. o</w:t>
      </w:r>
      <w:r w:rsidR="00CE6885">
        <w:rPr>
          <w:rFonts w:ascii="Times New Roman" w:hAnsi="Times New Roman"/>
          <w:bCs/>
          <w:iCs/>
          <w:sz w:val="20"/>
          <w:szCs w:val="20"/>
        </w:rPr>
        <w:t> </w:t>
      </w:r>
      <w:r w:rsidR="00CE6885" w:rsidRPr="00CE6885">
        <w:rPr>
          <w:rFonts w:ascii="Times New Roman" w:hAnsi="Times New Roman"/>
          <w:bCs/>
          <w:iCs/>
          <w:sz w:val="20"/>
          <w:szCs w:val="20"/>
        </w:rPr>
        <w:t>zmianie ustawy o pomocy społecznej (Dz. U. Nr 48, poz. 320).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2) obywatelstwo polskie,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3) nieposzlakowana opinia,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4) pełna zdolność do czynności prawnych oraz korzystanie z pełni praw publicznych,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5) niekaralność za przestępstwa popełnione umyślnie ścigane z oskarżenia publicznego lub umyślne przestępstwa skarbowe, </w:t>
      </w:r>
    </w:p>
    <w:p w:rsidR="00844E95" w:rsidRPr="00EC18E3" w:rsidRDefault="00844E95" w:rsidP="00EC18E3">
      <w:pPr>
        <w:pStyle w:val="Default"/>
        <w:rPr>
          <w:sz w:val="22"/>
          <w:szCs w:val="22"/>
        </w:rPr>
      </w:pPr>
      <w:r w:rsidRPr="00EC18E3">
        <w:rPr>
          <w:sz w:val="22"/>
          <w:szCs w:val="22"/>
        </w:rPr>
        <w:t xml:space="preserve">6) stan zdrowia pozwalający na zatrudnienie na oferowanym stanowisku. </w:t>
      </w:r>
    </w:p>
    <w:p w:rsidR="00844E95" w:rsidRPr="00EC18E3" w:rsidRDefault="00AD14A0" w:rsidP="00EC18E3">
      <w:pPr>
        <w:pStyle w:val="Default"/>
        <w:rPr>
          <w:sz w:val="22"/>
          <w:szCs w:val="22"/>
        </w:rPr>
      </w:pPr>
      <w:r w:rsidRPr="00EC18E3">
        <w:rPr>
          <w:b/>
          <w:bCs/>
          <w:sz w:val="22"/>
          <w:szCs w:val="22"/>
        </w:rPr>
        <w:t>4.</w:t>
      </w:r>
      <w:r w:rsidR="00844E95" w:rsidRPr="00EC18E3">
        <w:rPr>
          <w:b/>
          <w:bCs/>
          <w:sz w:val="22"/>
          <w:szCs w:val="22"/>
        </w:rPr>
        <w:t xml:space="preserve">Wymagania dodatkowe: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1) znajomość ustawy o pomocy społecznej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2) znajomość Kodeksu postępowania administracyjnego, </w:t>
      </w:r>
    </w:p>
    <w:p w:rsidR="00844E95" w:rsidRPr="00EC18E3" w:rsidRDefault="00844E95" w:rsidP="00EC18E3">
      <w:pPr>
        <w:pStyle w:val="Default"/>
        <w:rPr>
          <w:sz w:val="22"/>
          <w:szCs w:val="22"/>
        </w:rPr>
      </w:pPr>
      <w:r w:rsidRPr="00EC18E3">
        <w:rPr>
          <w:sz w:val="22"/>
          <w:szCs w:val="22"/>
        </w:rPr>
        <w:t xml:space="preserve">3) umiejętność obsługi komputera. </w:t>
      </w:r>
    </w:p>
    <w:p w:rsidR="00844E95" w:rsidRPr="00EC18E3" w:rsidRDefault="00AD14A0" w:rsidP="00EC18E3">
      <w:pPr>
        <w:pStyle w:val="Default"/>
        <w:rPr>
          <w:sz w:val="22"/>
          <w:szCs w:val="22"/>
        </w:rPr>
      </w:pPr>
      <w:r w:rsidRPr="00EC18E3">
        <w:rPr>
          <w:b/>
          <w:bCs/>
          <w:sz w:val="22"/>
          <w:szCs w:val="22"/>
        </w:rPr>
        <w:t>5.</w:t>
      </w:r>
      <w:r w:rsidR="00844E95" w:rsidRPr="00EC18E3">
        <w:rPr>
          <w:b/>
          <w:bCs/>
          <w:sz w:val="22"/>
          <w:szCs w:val="22"/>
        </w:rPr>
        <w:t xml:space="preserve">Zakres wykonywanych zadań na stanowisku: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1) prowadzenie spraw dotyczących rozeznania sytuacji życiowej oraz potrzeb osób i rodzin dla celów pomocy społecznej,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2) prowadzenie postępowań dot. przyznawania świadczeń z pomocy społecznej i świadczeń opieki zdrowotnej,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3) wprowadzanie danych do baz danych funkcjonujących w MOPS systemów komputerowych celem wydania decyzji administracyjnej,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4) prowadzenie ewidencji, osób korzystających ze świadczeń,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5) prowadzenie pracy socjalnej,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6) udział w organizacji różnorodnych form pomocy, </w:t>
      </w:r>
    </w:p>
    <w:p w:rsidR="00844E95" w:rsidRPr="00EC18E3" w:rsidRDefault="00844E95" w:rsidP="00EC18E3">
      <w:pPr>
        <w:pStyle w:val="Default"/>
        <w:rPr>
          <w:sz w:val="22"/>
          <w:szCs w:val="22"/>
        </w:rPr>
      </w:pPr>
      <w:r w:rsidRPr="00EC18E3">
        <w:rPr>
          <w:sz w:val="22"/>
          <w:szCs w:val="22"/>
        </w:rPr>
        <w:t xml:space="preserve">7) sporządzenie sprawozdań z realizacji zadań z zakresu pomocy społecznej </w:t>
      </w:r>
    </w:p>
    <w:p w:rsidR="00844E95" w:rsidRPr="00EC18E3" w:rsidRDefault="00AD14A0" w:rsidP="00EC18E3">
      <w:pPr>
        <w:pStyle w:val="Default"/>
        <w:rPr>
          <w:b/>
          <w:sz w:val="22"/>
          <w:szCs w:val="22"/>
        </w:rPr>
      </w:pPr>
      <w:r w:rsidRPr="00EC18E3">
        <w:rPr>
          <w:b/>
          <w:sz w:val="22"/>
          <w:szCs w:val="22"/>
        </w:rPr>
        <w:t>6.</w:t>
      </w:r>
      <w:r w:rsidR="00844E95" w:rsidRPr="00EC18E3">
        <w:rPr>
          <w:b/>
          <w:sz w:val="22"/>
          <w:szCs w:val="22"/>
        </w:rPr>
        <w:t xml:space="preserve">Wymagane dokumenty: </w:t>
      </w:r>
    </w:p>
    <w:p w:rsidR="00244C93" w:rsidRPr="00EC18E3" w:rsidRDefault="0046115B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44C93" w:rsidRPr="00EC18E3">
        <w:rPr>
          <w:rFonts w:ascii="Times New Roman" w:hAnsi="Times New Roman" w:cs="Times New Roman"/>
          <w:color w:val="000000"/>
        </w:rPr>
        <w:t>życiorys</w:t>
      </w:r>
      <w:proofErr w:type="spellEnd"/>
      <w:r w:rsidR="00244C93" w:rsidRPr="00EC18E3">
        <w:rPr>
          <w:rFonts w:ascii="Times New Roman" w:hAnsi="Times New Roman" w:cs="Times New Roman"/>
          <w:color w:val="000000"/>
        </w:rPr>
        <w:t xml:space="preserve"> (CV),</w:t>
      </w:r>
    </w:p>
    <w:p w:rsidR="008F3697" w:rsidRPr="001E34F7" w:rsidRDefault="00244C93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6115B">
        <w:rPr>
          <w:rFonts w:ascii="Times New Roman" w:hAnsi="Times New Roman" w:cs="Times New Roman"/>
          <w:color w:val="000000"/>
        </w:rPr>
        <w:t xml:space="preserve"> </w:t>
      </w:r>
      <w:r w:rsidRPr="0046115B">
        <w:rPr>
          <w:rFonts w:ascii="Times New Roman" w:hAnsi="Times New Roman" w:cs="Times New Roman"/>
          <w:color w:val="000000"/>
          <w:lang w:val="pl-PL"/>
        </w:rPr>
        <w:t>kserokopie dyplomów potwierdzających wykształcenie</w:t>
      </w:r>
      <w:r w:rsidR="001E34F7">
        <w:rPr>
          <w:rFonts w:ascii="Times New Roman" w:hAnsi="Times New Roman" w:cs="Times New Roman"/>
          <w:color w:val="000000"/>
          <w:lang w:val="pl-PL"/>
        </w:rPr>
        <w:t>,</w:t>
      </w:r>
      <w:r w:rsidRPr="0046115B">
        <w:rPr>
          <w:rFonts w:ascii="Times New Roman" w:hAnsi="Times New Roman" w:cs="Times New Roman"/>
          <w:color w:val="000000"/>
          <w:lang w:val="pl-PL"/>
        </w:rPr>
        <w:t xml:space="preserve"> </w:t>
      </w:r>
    </w:p>
    <w:p w:rsidR="001E34F7" w:rsidRPr="0046115B" w:rsidRDefault="001E34F7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kwestionariusz osobowy,</w:t>
      </w:r>
    </w:p>
    <w:p w:rsidR="00244C93" w:rsidRPr="0046115B" w:rsidRDefault="0046115B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611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44C93" w:rsidRPr="0046115B">
        <w:rPr>
          <w:rFonts w:ascii="Times New Roman" w:hAnsi="Times New Roman" w:cs="Times New Roman"/>
          <w:color w:val="000000"/>
        </w:rPr>
        <w:t>świadczenia</w:t>
      </w:r>
      <w:proofErr w:type="spellEnd"/>
      <w:r w:rsidR="00244C93" w:rsidRPr="004611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44C93" w:rsidRPr="0046115B">
        <w:rPr>
          <w:rFonts w:ascii="Times New Roman" w:hAnsi="Times New Roman" w:cs="Times New Roman"/>
          <w:color w:val="000000"/>
        </w:rPr>
        <w:t>kandydata</w:t>
      </w:r>
      <w:proofErr w:type="spellEnd"/>
      <w:r w:rsidR="00244C93" w:rsidRPr="0046115B">
        <w:rPr>
          <w:rFonts w:ascii="Times New Roman" w:hAnsi="Times New Roman" w:cs="Times New Roman"/>
          <w:color w:val="000000"/>
        </w:rPr>
        <w:t>:</w:t>
      </w:r>
    </w:p>
    <w:p w:rsidR="00244C93" w:rsidRPr="00EC18E3" w:rsidRDefault="00244C93" w:rsidP="00CE688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  <w:r w:rsidRPr="00EC18E3">
        <w:rPr>
          <w:rFonts w:ascii="Times New Roman" w:hAnsi="Times New Roman" w:cs="Times New Roman"/>
          <w:color w:val="000000"/>
          <w:lang w:val="pl-PL"/>
        </w:rPr>
        <w:t xml:space="preserve">-  </w:t>
      </w:r>
      <w:r w:rsidR="00CE6885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o</w:t>
      </w:r>
      <w:r w:rsidRPr="00EC18E3">
        <w:rPr>
          <w:rFonts w:ascii="Times New Roman" w:hAnsi="Times New Roman" w:cs="Times New Roman"/>
          <w:color w:val="000000"/>
          <w:shd w:val="clear" w:color="auto" w:fill="FFFFFF"/>
          <w:lang w:val="pl-PL"/>
        </w:rPr>
        <w:t xml:space="preserve">świadczenie o niekaralności i korzystaniu w pełni z praw publicznych,  </w:t>
      </w:r>
    </w:p>
    <w:p w:rsidR="00244C93" w:rsidRPr="00EC18E3" w:rsidRDefault="00CE6885" w:rsidP="00CE688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pl-PL"/>
        </w:rPr>
        <w:t>-  o</w:t>
      </w:r>
      <w:r w:rsidR="00244C93" w:rsidRPr="00EC18E3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świadczenie dotyczące zgody na przetwarzanie danych osobowych do celów rekrutacji,</w:t>
      </w:r>
    </w:p>
    <w:p w:rsidR="00244C93" w:rsidRPr="00EC18E3" w:rsidRDefault="00244C93" w:rsidP="0046115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</w:p>
    <w:p w:rsidR="00244C93" w:rsidRPr="00EC18E3" w:rsidRDefault="00244C93" w:rsidP="00EC18E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EC18E3">
        <w:rPr>
          <w:rFonts w:ascii="Times New Roman" w:hAnsi="Times New Roman" w:cs="Times New Roman"/>
          <w:b/>
          <w:color w:val="000000"/>
          <w:lang w:val="pl-PL"/>
        </w:rPr>
        <w:t>Dokumenty i oświadczenia powinny być własnoręcznie podpisane.</w:t>
      </w:r>
    </w:p>
    <w:p w:rsidR="00CE6885" w:rsidRDefault="00244C93" w:rsidP="00EC18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EC18E3">
        <w:rPr>
          <w:rFonts w:ascii="Times New Roman" w:hAnsi="Times New Roman" w:cs="Times New Roman"/>
          <w:color w:val="000000"/>
          <w:lang w:val="pl-PL"/>
        </w:rPr>
        <w:t>Wymagane dokumenty należy składać w nieprzekraczalnym terminie</w:t>
      </w:r>
      <w:r w:rsidR="00EC18E3" w:rsidRPr="00EC18E3">
        <w:rPr>
          <w:rFonts w:ascii="Times New Roman" w:hAnsi="Times New Roman" w:cs="Times New Roman"/>
          <w:b/>
          <w:color w:val="000000"/>
          <w:lang w:val="pl-PL"/>
        </w:rPr>
        <w:t xml:space="preserve"> do 14</w:t>
      </w:r>
      <w:r w:rsidRPr="00EC18E3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="00BB0FD0">
        <w:rPr>
          <w:rFonts w:ascii="Times New Roman" w:hAnsi="Times New Roman" w:cs="Times New Roman"/>
          <w:b/>
          <w:color w:val="000000"/>
          <w:lang w:val="pl-PL"/>
        </w:rPr>
        <w:t xml:space="preserve">lutego </w:t>
      </w:r>
      <w:r w:rsidR="00EC18E3" w:rsidRPr="00EC18E3">
        <w:rPr>
          <w:rFonts w:ascii="Times New Roman" w:hAnsi="Times New Roman" w:cs="Times New Roman"/>
          <w:b/>
          <w:color w:val="000000"/>
          <w:lang w:val="pl-PL"/>
        </w:rPr>
        <w:t xml:space="preserve"> 201</w:t>
      </w:r>
      <w:r w:rsidR="00BB0FD0">
        <w:rPr>
          <w:rFonts w:ascii="Times New Roman" w:hAnsi="Times New Roman" w:cs="Times New Roman"/>
          <w:b/>
          <w:color w:val="000000"/>
          <w:lang w:val="pl-PL"/>
        </w:rPr>
        <w:t>8</w:t>
      </w:r>
      <w:r w:rsidR="00EC18E3" w:rsidRPr="00EC18E3">
        <w:rPr>
          <w:rFonts w:ascii="Times New Roman" w:hAnsi="Times New Roman" w:cs="Times New Roman"/>
          <w:b/>
          <w:color w:val="000000"/>
          <w:lang w:val="pl-PL"/>
        </w:rPr>
        <w:t>r. (</w:t>
      </w:r>
      <w:proofErr w:type="spellStart"/>
      <w:r w:rsidR="00EC18E3" w:rsidRPr="00EC18E3">
        <w:rPr>
          <w:rFonts w:ascii="Times New Roman" w:hAnsi="Times New Roman" w:cs="Times New Roman"/>
          <w:b/>
          <w:color w:val="000000"/>
          <w:lang w:val="pl-PL"/>
        </w:rPr>
        <w:t>tj.</w:t>
      </w:r>
      <w:r w:rsidR="00BB0FD0">
        <w:rPr>
          <w:rFonts w:ascii="Times New Roman" w:hAnsi="Times New Roman" w:cs="Times New Roman"/>
          <w:b/>
          <w:color w:val="000000"/>
          <w:lang w:val="pl-PL"/>
        </w:rPr>
        <w:t>środa</w:t>
      </w:r>
      <w:proofErr w:type="spellEnd"/>
      <w:r w:rsidRPr="00EC18E3">
        <w:rPr>
          <w:rFonts w:ascii="Times New Roman" w:hAnsi="Times New Roman" w:cs="Times New Roman"/>
          <w:b/>
          <w:color w:val="000000"/>
          <w:lang w:val="pl-PL"/>
        </w:rPr>
        <w:t xml:space="preserve">) </w:t>
      </w:r>
      <w:r w:rsidRPr="00EC18E3">
        <w:rPr>
          <w:rFonts w:ascii="Times New Roman" w:hAnsi="Times New Roman" w:cs="Times New Roman"/>
          <w:color w:val="000000"/>
          <w:lang w:val="pl-PL"/>
        </w:rPr>
        <w:t>w siedzibie Ośrodka (w</w:t>
      </w:r>
      <w:r w:rsidR="00BB0FD0">
        <w:rPr>
          <w:rFonts w:ascii="Times New Roman" w:hAnsi="Times New Roman" w:cs="Times New Roman"/>
          <w:color w:val="000000"/>
          <w:lang w:val="pl-PL"/>
        </w:rPr>
        <w:t xml:space="preserve"> kancelarii – I piętro, </w:t>
      </w:r>
      <w:r w:rsidRPr="00EC18E3">
        <w:rPr>
          <w:rFonts w:ascii="Times New Roman" w:hAnsi="Times New Roman" w:cs="Times New Roman"/>
          <w:color w:val="000000"/>
          <w:lang w:val="pl-PL"/>
        </w:rPr>
        <w:t>pokój nr 7) lub pocztą na adres: Miejski Ośrodek Pomocy Społecznej, ul. Raciborska 369, 44-280 Rydułtowy</w:t>
      </w:r>
      <w:r w:rsidR="00CE6885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EC18E3">
        <w:rPr>
          <w:rFonts w:ascii="Times New Roman" w:hAnsi="Times New Roman" w:cs="Times New Roman"/>
          <w:color w:val="000000"/>
          <w:lang w:val="pl-PL"/>
        </w:rPr>
        <w:t>(decyduje data wpływu)</w:t>
      </w:r>
      <w:r w:rsidRPr="00EC18E3">
        <w:rPr>
          <w:rFonts w:ascii="Times New Roman" w:hAnsi="Times New Roman" w:cs="Times New Roman"/>
          <w:b/>
          <w:color w:val="000000"/>
          <w:lang w:val="pl-PL"/>
        </w:rPr>
        <w:t xml:space="preserve">.  </w:t>
      </w:r>
    </w:p>
    <w:p w:rsidR="00244C93" w:rsidRPr="00EC18E3" w:rsidRDefault="00244C93" w:rsidP="00EC18E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  <w:r w:rsidRPr="00EC18E3">
        <w:rPr>
          <w:rFonts w:ascii="Times New Roman" w:hAnsi="Times New Roman" w:cs="Times New Roman"/>
          <w:color w:val="000000"/>
          <w:lang w:val="pl-PL"/>
        </w:rPr>
        <w:t>Dokumenty dostarczone po</w:t>
      </w:r>
      <w:r w:rsidRPr="00EC18E3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EC18E3">
        <w:rPr>
          <w:rFonts w:ascii="Times New Roman" w:hAnsi="Times New Roman" w:cs="Times New Roman"/>
          <w:color w:val="000000"/>
          <w:lang w:val="pl-PL"/>
        </w:rPr>
        <w:t>wyznaczonym terminie nie będą brane pod uwagę w procesie rekrutacji.</w:t>
      </w:r>
    </w:p>
    <w:p w:rsidR="00844E95" w:rsidRDefault="00844E95" w:rsidP="00844E95">
      <w:pPr>
        <w:pStyle w:val="Default"/>
        <w:rPr>
          <w:sz w:val="23"/>
          <w:szCs w:val="23"/>
        </w:rPr>
      </w:pPr>
    </w:p>
    <w:sectPr w:rsidR="00844E95" w:rsidSect="00EC18E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b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4C005D04"/>
    <w:multiLevelType w:val="hybridMultilevel"/>
    <w:tmpl w:val="3962E8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2A6A90"/>
    <w:multiLevelType w:val="hybridMultilevel"/>
    <w:tmpl w:val="D2D86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4E95"/>
    <w:rsid w:val="000204BC"/>
    <w:rsid w:val="00025ECB"/>
    <w:rsid w:val="00045454"/>
    <w:rsid w:val="000A2A06"/>
    <w:rsid w:val="001B2995"/>
    <w:rsid w:val="001B4F0A"/>
    <w:rsid w:val="001E34F7"/>
    <w:rsid w:val="00244C93"/>
    <w:rsid w:val="002749A0"/>
    <w:rsid w:val="002850A1"/>
    <w:rsid w:val="002A0D37"/>
    <w:rsid w:val="002B7B80"/>
    <w:rsid w:val="002D138C"/>
    <w:rsid w:val="003765E3"/>
    <w:rsid w:val="003866B4"/>
    <w:rsid w:val="003F30D1"/>
    <w:rsid w:val="004048DC"/>
    <w:rsid w:val="0046115B"/>
    <w:rsid w:val="00492AE3"/>
    <w:rsid w:val="004E2B36"/>
    <w:rsid w:val="005160D6"/>
    <w:rsid w:val="00533AB6"/>
    <w:rsid w:val="00556D9E"/>
    <w:rsid w:val="00563D85"/>
    <w:rsid w:val="005D6C2D"/>
    <w:rsid w:val="00602D1B"/>
    <w:rsid w:val="00673BFE"/>
    <w:rsid w:val="00765EFE"/>
    <w:rsid w:val="008049CD"/>
    <w:rsid w:val="00844E95"/>
    <w:rsid w:val="00846AF5"/>
    <w:rsid w:val="00855826"/>
    <w:rsid w:val="008B04BE"/>
    <w:rsid w:val="008D7D4F"/>
    <w:rsid w:val="008F3697"/>
    <w:rsid w:val="00907C2D"/>
    <w:rsid w:val="009925C1"/>
    <w:rsid w:val="00993289"/>
    <w:rsid w:val="009D2991"/>
    <w:rsid w:val="009E61CD"/>
    <w:rsid w:val="009F1864"/>
    <w:rsid w:val="00A20A6E"/>
    <w:rsid w:val="00A961F9"/>
    <w:rsid w:val="00AD14A0"/>
    <w:rsid w:val="00AD3737"/>
    <w:rsid w:val="00B22FEC"/>
    <w:rsid w:val="00B466F2"/>
    <w:rsid w:val="00BA5168"/>
    <w:rsid w:val="00BB0FD0"/>
    <w:rsid w:val="00BE46FA"/>
    <w:rsid w:val="00CE6885"/>
    <w:rsid w:val="00D01051"/>
    <w:rsid w:val="00D2241A"/>
    <w:rsid w:val="00D3736E"/>
    <w:rsid w:val="00D817D4"/>
    <w:rsid w:val="00E41789"/>
    <w:rsid w:val="00E56660"/>
    <w:rsid w:val="00EC18E3"/>
    <w:rsid w:val="00F1473D"/>
    <w:rsid w:val="00F421D5"/>
    <w:rsid w:val="00F871E2"/>
    <w:rsid w:val="00FF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FE"/>
  </w:style>
  <w:style w:type="paragraph" w:styleId="Nagwek1">
    <w:name w:val="heading 1"/>
    <w:basedOn w:val="Normalny"/>
    <w:next w:val="Normalny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3BF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F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F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73B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B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3B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73BFE"/>
    <w:rPr>
      <w:b/>
      <w:bCs/>
    </w:rPr>
  </w:style>
  <w:style w:type="character" w:styleId="Uwydatnienie">
    <w:name w:val="Emphasis"/>
    <w:uiPriority w:val="20"/>
    <w:qFormat/>
    <w:rsid w:val="00673B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73BFE"/>
    <w:pPr>
      <w:spacing w:after="0" w:line="240" w:lineRule="auto"/>
    </w:pPr>
  </w:style>
  <w:style w:type="paragraph" w:styleId="Akapitzlist">
    <w:name w:val="List Paragraph"/>
    <w:basedOn w:val="Normalny"/>
    <w:qFormat/>
    <w:rsid w:val="00673B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3BF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3BF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FE"/>
    <w:rPr>
      <w:b/>
      <w:bCs/>
      <w:i/>
      <w:iCs/>
    </w:rPr>
  </w:style>
  <w:style w:type="character" w:styleId="Wyrnieniedelikatne">
    <w:name w:val="Subtle Emphasis"/>
    <w:uiPriority w:val="19"/>
    <w:qFormat/>
    <w:rsid w:val="00673BFE"/>
    <w:rPr>
      <w:i/>
      <w:iCs/>
    </w:rPr>
  </w:style>
  <w:style w:type="character" w:styleId="Wyrnienieintensywne">
    <w:name w:val="Intense Emphasis"/>
    <w:uiPriority w:val="21"/>
    <w:qFormat/>
    <w:rsid w:val="00673BFE"/>
    <w:rPr>
      <w:b/>
      <w:bCs/>
    </w:rPr>
  </w:style>
  <w:style w:type="character" w:styleId="Odwoaniedelikatne">
    <w:name w:val="Subtle Reference"/>
    <w:uiPriority w:val="31"/>
    <w:qFormat/>
    <w:rsid w:val="00673BFE"/>
    <w:rPr>
      <w:smallCaps/>
    </w:rPr>
  </w:style>
  <w:style w:type="character" w:styleId="Odwoanieintensywn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Tytuksiki">
    <w:name w:val="Book Title"/>
    <w:uiPriority w:val="33"/>
    <w:qFormat/>
    <w:rsid w:val="00673BF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BFE"/>
    <w:pPr>
      <w:outlineLvl w:val="9"/>
    </w:pPr>
  </w:style>
  <w:style w:type="paragraph" w:customStyle="1" w:styleId="Default">
    <w:name w:val="Default"/>
    <w:rsid w:val="00844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bidi="ar-SA"/>
    </w:rPr>
  </w:style>
  <w:style w:type="character" w:customStyle="1" w:styleId="WW8Num1z8">
    <w:name w:val="WW8Num1z8"/>
    <w:rsid w:val="00AD14A0"/>
  </w:style>
  <w:style w:type="paragraph" w:styleId="Tekstpodstawowy2">
    <w:name w:val="Body Text 2"/>
    <w:basedOn w:val="Normalny"/>
    <w:link w:val="Tekstpodstawowy2Znak"/>
    <w:rsid w:val="00CE6885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CE6885"/>
    <w:rPr>
      <w:rFonts w:ascii="Book Antiqua" w:eastAsia="Times New Roman" w:hAnsi="Book Antiqua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6</cp:revision>
  <cp:lastPrinted>2018-01-24T12:22:00Z</cp:lastPrinted>
  <dcterms:created xsi:type="dcterms:W3CDTF">2018-01-24T10:16:00Z</dcterms:created>
  <dcterms:modified xsi:type="dcterms:W3CDTF">2018-01-24T12:28:00Z</dcterms:modified>
</cp:coreProperties>
</file>